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0DF8B4" w14:textId="77777777" w:rsidR="003F6A66" w:rsidRDefault="003F6A66" w:rsidP="0082688D">
      <w:pPr>
        <w:jc w:val="center"/>
        <w:rPr>
          <w:rFonts w:ascii="Verdana" w:hAnsi="Verdana" w:cs="Tahoma"/>
          <w:b/>
          <w:bCs/>
          <w:sz w:val="30"/>
          <w:szCs w:val="30"/>
        </w:rPr>
      </w:pPr>
    </w:p>
    <w:p w14:paraId="52A219A4" w14:textId="77777777" w:rsidR="003F6A66" w:rsidRDefault="003F6A66" w:rsidP="0082688D">
      <w:pPr>
        <w:jc w:val="center"/>
        <w:rPr>
          <w:rFonts w:ascii="Verdana" w:hAnsi="Verdana" w:cs="Tahoma"/>
          <w:b/>
          <w:bCs/>
          <w:sz w:val="30"/>
          <w:szCs w:val="30"/>
        </w:rPr>
      </w:pPr>
    </w:p>
    <w:p w14:paraId="0BAF1860" w14:textId="6D0ACE88" w:rsidR="00B63CFE" w:rsidRDefault="007A3AF1" w:rsidP="0082688D">
      <w:pPr>
        <w:jc w:val="center"/>
        <w:rPr>
          <w:rFonts w:ascii="Verdana" w:hAnsi="Verdana" w:cs="Tahoma"/>
          <w:i/>
          <w:sz w:val="30"/>
        </w:rPr>
      </w:pPr>
      <w:r w:rsidRPr="3EE5188A">
        <w:rPr>
          <w:rFonts w:ascii="Verdana" w:hAnsi="Verdana" w:cs="Tahoma"/>
          <w:b/>
          <w:bCs/>
          <w:sz w:val="30"/>
          <w:szCs w:val="30"/>
        </w:rPr>
        <w:t xml:space="preserve">TEMPORARY EVENT </w:t>
      </w:r>
      <w:r w:rsidR="00FD389D" w:rsidRPr="3EE5188A">
        <w:rPr>
          <w:rFonts w:ascii="Verdana" w:hAnsi="Verdana" w:cs="Tahoma"/>
          <w:b/>
          <w:bCs/>
          <w:sz w:val="30"/>
          <w:szCs w:val="30"/>
        </w:rPr>
        <w:t>CHECKLIST</w:t>
      </w:r>
    </w:p>
    <w:p w14:paraId="1C15F54E" w14:textId="3485B091" w:rsidR="00C273F7" w:rsidRPr="009155D6" w:rsidRDefault="008511F9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Food: </w:t>
      </w:r>
    </w:p>
    <w:p w14:paraId="0BAF1864" w14:textId="60D7C546" w:rsidR="00C273F7" w:rsidRPr="009155D6" w:rsidRDefault="008511F9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i/>
          <w:iCs/>
          <w:sz w:val="22"/>
          <w:szCs w:val="22"/>
        </w:rPr>
        <w:t>Food must be brought to the event at proper hot and cold holding temperatures</w:t>
      </w:r>
      <w:r w:rsidR="00C273F7" w:rsidRPr="009155D6">
        <w:rPr>
          <w:rFonts w:ascii="Arial" w:hAnsi="Arial" w:cs="Arial"/>
          <w:i/>
          <w:iCs/>
          <w:sz w:val="22"/>
          <w:szCs w:val="22"/>
        </w:rPr>
        <w:t>. F</w:t>
      </w:r>
      <w:r w:rsidRPr="009155D6">
        <w:rPr>
          <w:rFonts w:ascii="Arial" w:hAnsi="Arial" w:cs="Arial"/>
          <w:i/>
          <w:iCs/>
          <w:sz w:val="22"/>
          <w:szCs w:val="22"/>
        </w:rPr>
        <w:t xml:space="preserve">ood is </w:t>
      </w:r>
      <w:r w:rsidR="00C273F7" w:rsidRPr="009155D6">
        <w:rPr>
          <w:rFonts w:ascii="Arial" w:hAnsi="Arial" w:cs="Arial"/>
          <w:i/>
          <w:iCs/>
          <w:sz w:val="22"/>
          <w:szCs w:val="22"/>
        </w:rPr>
        <w:t xml:space="preserve">not </w:t>
      </w:r>
      <w:r w:rsidRPr="009155D6">
        <w:rPr>
          <w:rFonts w:ascii="Arial" w:hAnsi="Arial" w:cs="Arial"/>
          <w:i/>
          <w:iCs/>
          <w:sz w:val="22"/>
          <w:szCs w:val="22"/>
        </w:rPr>
        <w:t>permitted to be prepared at home. Food must be prepared on site of the event</w:t>
      </w:r>
      <w:r w:rsidR="00C273F7" w:rsidRPr="009155D6">
        <w:rPr>
          <w:rFonts w:ascii="Arial" w:hAnsi="Arial" w:cs="Arial"/>
          <w:i/>
          <w:iCs/>
          <w:sz w:val="22"/>
          <w:szCs w:val="22"/>
        </w:rPr>
        <w:t>.</w:t>
      </w:r>
    </w:p>
    <w:p w14:paraId="2AB54AF4" w14:textId="45278118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0BAF1865" w14:textId="77777777" w:rsidR="00A72BB7" w:rsidRPr="009155D6" w:rsidRDefault="00A72BB7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Utensils and equipment:</w:t>
      </w:r>
    </w:p>
    <w:p w14:paraId="0BAF1866" w14:textId="77777777" w:rsidR="00D65EE1" w:rsidRPr="009155D6" w:rsidRDefault="00A72BB7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Food handling items such as tongs, deli tissues and gloves</w:t>
      </w:r>
      <w:r w:rsidR="00D65EE1" w:rsidRPr="009155D6">
        <w:rPr>
          <w:rFonts w:ascii="Arial" w:hAnsi="Arial" w:cs="Arial"/>
          <w:sz w:val="22"/>
          <w:szCs w:val="22"/>
        </w:rPr>
        <w:t xml:space="preserve"> </w:t>
      </w:r>
    </w:p>
    <w:p w14:paraId="0BAF1867" w14:textId="77777777" w:rsidR="00D65EE1" w:rsidRPr="009155D6" w:rsidRDefault="00A72BB7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 xml:space="preserve">Hot holding equipment to keep hot food at </w:t>
      </w:r>
      <w:r w:rsidRPr="009155D6">
        <w:rPr>
          <w:rFonts w:ascii="Arial" w:hAnsi="Arial" w:cs="Arial"/>
          <w:b/>
          <w:bCs/>
          <w:sz w:val="22"/>
          <w:szCs w:val="22"/>
        </w:rPr>
        <w:t>135</w:t>
      </w:r>
      <w:r w:rsidRPr="009155D6">
        <w:rPr>
          <w:rFonts w:ascii="Arial" w:eastAsia="Symbol" w:hAnsi="Arial" w:cs="Arial"/>
          <w:b/>
          <w:bCs/>
          <w:sz w:val="22"/>
          <w:szCs w:val="22"/>
        </w:rPr>
        <w:t>°</w:t>
      </w:r>
      <w:r w:rsidRPr="009155D6">
        <w:rPr>
          <w:rFonts w:ascii="Arial" w:hAnsi="Arial" w:cs="Arial"/>
          <w:b/>
          <w:bCs/>
          <w:sz w:val="22"/>
          <w:szCs w:val="22"/>
        </w:rPr>
        <w:t>F</w:t>
      </w:r>
      <w:r w:rsidRPr="009155D6">
        <w:rPr>
          <w:rFonts w:ascii="Arial" w:hAnsi="Arial" w:cs="Arial"/>
          <w:sz w:val="22"/>
          <w:szCs w:val="22"/>
        </w:rPr>
        <w:t xml:space="preserve"> or more</w:t>
      </w:r>
    </w:p>
    <w:p w14:paraId="0BAF1868" w14:textId="77777777" w:rsidR="00A72BB7" w:rsidRPr="009155D6" w:rsidRDefault="00A72BB7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 xml:space="preserve">Cold holding equipment to keep cold food at </w:t>
      </w:r>
      <w:r w:rsidRPr="009155D6">
        <w:rPr>
          <w:rFonts w:ascii="Arial" w:hAnsi="Arial" w:cs="Arial"/>
          <w:b/>
          <w:bCs/>
          <w:sz w:val="22"/>
          <w:szCs w:val="22"/>
        </w:rPr>
        <w:t>41</w:t>
      </w:r>
      <w:r w:rsidRPr="009155D6">
        <w:rPr>
          <w:rFonts w:ascii="Arial" w:eastAsia="Symbol" w:hAnsi="Arial" w:cs="Arial"/>
          <w:b/>
          <w:bCs/>
          <w:sz w:val="22"/>
          <w:szCs w:val="22"/>
        </w:rPr>
        <w:t>°</w:t>
      </w:r>
      <w:r w:rsidRPr="009155D6">
        <w:rPr>
          <w:rFonts w:ascii="Arial" w:hAnsi="Arial" w:cs="Arial"/>
          <w:b/>
          <w:bCs/>
          <w:sz w:val="22"/>
          <w:szCs w:val="22"/>
        </w:rPr>
        <w:t>F</w:t>
      </w:r>
      <w:r w:rsidRPr="009155D6">
        <w:rPr>
          <w:rFonts w:ascii="Arial" w:hAnsi="Arial" w:cs="Arial"/>
          <w:sz w:val="22"/>
          <w:szCs w:val="22"/>
        </w:rPr>
        <w:t xml:space="preserve"> or less</w:t>
      </w:r>
    </w:p>
    <w:p w14:paraId="0BAF1869" w14:textId="77777777" w:rsidR="008511F9" w:rsidRPr="009155D6" w:rsidRDefault="008511F9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Metal stem thermometer</w:t>
      </w:r>
      <w:r w:rsidRPr="009155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55D6">
        <w:rPr>
          <w:rFonts w:ascii="Arial" w:hAnsi="Arial" w:cs="Arial"/>
          <w:sz w:val="22"/>
          <w:szCs w:val="22"/>
        </w:rPr>
        <w:t xml:space="preserve">which will read from 0-220° F. </w:t>
      </w:r>
    </w:p>
    <w:p w14:paraId="0BAF186A" w14:textId="77777777" w:rsidR="00847496" w:rsidRPr="009155D6" w:rsidRDefault="00847496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Set up items: Tent, tables, electrical cords, power source if needed, etc.</w:t>
      </w:r>
    </w:p>
    <w:p w14:paraId="36DAFC8F" w14:textId="3EF54662" w:rsidR="2B639967" w:rsidRPr="009155D6" w:rsidRDefault="2B639967" w:rsidP="2B639967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0BAF186B" w14:textId="77777777" w:rsidR="00803DB4" w:rsidRPr="009155D6" w:rsidRDefault="001C29F3" w:rsidP="2B63996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Sanitizer and a</w:t>
      </w:r>
      <w:r w:rsidRPr="009155D6">
        <w:rPr>
          <w:rFonts w:ascii="Arial" w:hAnsi="Arial" w:cs="Arial"/>
          <w:sz w:val="22"/>
          <w:szCs w:val="22"/>
        </w:rPr>
        <w:t xml:space="preserve"> </w:t>
      </w:r>
      <w:r w:rsidR="007A3AF1" w:rsidRPr="009155D6">
        <w:rPr>
          <w:rFonts w:ascii="Arial" w:hAnsi="Arial" w:cs="Arial"/>
          <w:b/>
          <w:bCs/>
          <w:sz w:val="22"/>
          <w:szCs w:val="22"/>
          <w:u w:val="single"/>
        </w:rPr>
        <w:t>sanitizer test kit</w:t>
      </w:r>
      <w:r w:rsidR="007A3AF1" w:rsidRPr="009155D6">
        <w:rPr>
          <w:rFonts w:ascii="Arial" w:hAnsi="Arial" w:cs="Arial"/>
          <w:sz w:val="22"/>
          <w:szCs w:val="22"/>
        </w:rPr>
        <w:t xml:space="preserve"> to ensure</w:t>
      </w:r>
      <w:r w:rsidRPr="009155D6">
        <w:rPr>
          <w:rFonts w:ascii="Arial" w:hAnsi="Arial" w:cs="Arial"/>
          <w:sz w:val="22"/>
          <w:szCs w:val="22"/>
        </w:rPr>
        <w:t xml:space="preserve"> proper sanitizer concentration. </w:t>
      </w:r>
      <w:r w:rsidR="007A3AF1" w:rsidRPr="009155D6">
        <w:rPr>
          <w:rFonts w:ascii="Arial" w:hAnsi="Arial" w:cs="Arial"/>
          <w:sz w:val="22"/>
          <w:szCs w:val="22"/>
        </w:rPr>
        <w:t xml:space="preserve"> </w:t>
      </w:r>
    </w:p>
    <w:p w14:paraId="0BAF186C" w14:textId="2371C8B1" w:rsidR="00803DB4" w:rsidRPr="009155D6" w:rsidRDefault="00803DB4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i/>
          <w:iCs/>
          <w:sz w:val="22"/>
          <w:szCs w:val="22"/>
        </w:rPr>
        <w:t>Chlorine must be between 50-100ppm</w:t>
      </w:r>
      <w:r w:rsidR="001031CE" w:rsidRPr="009155D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155D6">
        <w:rPr>
          <w:rFonts w:ascii="Arial" w:hAnsi="Arial" w:cs="Arial"/>
          <w:i/>
          <w:iCs/>
          <w:sz w:val="22"/>
          <w:szCs w:val="22"/>
        </w:rPr>
        <w:t xml:space="preserve">this is </w:t>
      </w:r>
      <w:r w:rsidRPr="009155D6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about one tablespoon (1/2 fluid ounce, 15 ml) of bleach per gallon of water for sanitizing food contact surfaces</w:t>
      </w:r>
      <w:r w:rsidR="00C273F7" w:rsidRPr="009155D6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.</w:t>
      </w:r>
      <w:r w:rsidRPr="009155D6">
        <w:rPr>
          <w:rFonts w:ascii="Arial" w:hAnsi="Arial" w:cs="Arial"/>
          <w:i/>
          <w:iCs/>
          <w:sz w:val="22"/>
          <w:szCs w:val="22"/>
        </w:rPr>
        <w:t xml:space="preserve"> Quaternary Ammonium must be at 200ppm or per manufacturer instructions</w:t>
      </w:r>
      <w:r w:rsidR="00C273F7" w:rsidRPr="009155D6">
        <w:rPr>
          <w:rFonts w:ascii="Arial" w:hAnsi="Arial" w:cs="Arial"/>
          <w:i/>
          <w:iCs/>
          <w:sz w:val="22"/>
          <w:szCs w:val="22"/>
        </w:rPr>
        <w:t>.</w:t>
      </w:r>
      <w:r w:rsidRPr="009155D6">
        <w:rPr>
          <w:rFonts w:ascii="Arial" w:hAnsi="Arial" w:cs="Arial"/>
          <w:i/>
          <w:iCs/>
          <w:sz w:val="22"/>
          <w:szCs w:val="22"/>
        </w:rPr>
        <w:t xml:space="preserve"> </w:t>
      </w:r>
      <w:r w:rsidR="00C273F7" w:rsidRPr="009155D6">
        <w:rPr>
          <w:rFonts w:ascii="Arial" w:hAnsi="Arial" w:cs="Arial"/>
          <w:i/>
          <w:iCs/>
          <w:sz w:val="22"/>
          <w:szCs w:val="22"/>
        </w:rPr>
        <w:t>U</w:t>
      </w:r>
      <w:r w:rsidRPr="009155D6">
        <w:rPr>
          <w:rFonts w:ascii="Arial" w:hAnsi="Arial" w:cs="Arial"/>
          <w:i/>
          <w:iCs/>
          <w:sz w:val="22"/>
          <w:szCs w:val="22"/>
        </w:rPr>
        <w:t>se the chart located on the bottle to determine correct amount needed.</w:t>
      </w:r>
    </w:p>
    <w:p w14:paraId="11172B73" w14:textId="421C8A05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68298A67" w14:textId="50943ECD" w:rsidR="001F3FB1" w:rsidRPr="009155D6" w:rsidRDefault="001C29F3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T</w:t>
      </w:r>
      <w:r w:rsidR="007A3AF1" w:rsidRPr="009155D6">
        <w:rPr>
          <w:rFonts w:ascii="Arial" w:hAnsi="Arial" w:cs="Arial"/>
          <w:b/>
          <w:bCs/>
          <w:sz w:val="22"/>
          <w:szCs w:val="22"/>
        </w:rPr>
        <w:t xml:space="preserve">hree </w:t>
      </w:r>
      <w:proofErr w:type="gramStart"/>
      <w:r w:rsidR="00862955">
        <w:rPr>
          <w:rFonts w:ascii="Arial" w:hAnsi="Arial" w:cs="Arial"/>
          <w:b/>
          <w:bCs/>
          <w:sz w:val="22"/>
          <w:szCs w:val="22"/>
        </w:rPr>
        <w:t>basin</w:t>
      </w:r>
      <w:proofErr w:type="gramEnd"/>
      <w:r w:rsidR="007A3AF1" w:rsidRPr="009155D6">
        <w:rPr>
          <w:rFonts w:ascii="Arial" w:hAnsi="Arial" w:cs="Arial"/>
          <w:b/>
          <w:bCs/>
          <w:sz w:val="22"/>
          <w:szCs w:val="22"/>
        </w:rPr>
        <w:t xml:space="preserve"> set up or a 3 compartment sink</w:t>
      </w:r>
      <w:r w:rsidR="000A586A" w:rsidRPr="009155D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BAF186F" w14:textId="5921D7FF" w:rsidR="001F3FB1" w:rsidRPr="009155D6" w:rsidRDefault="001F3FB1" w:rsidP="2B639967">
      <w:pPr>
        <w:pStyle w:val="ListParagraph"/>
        <w:numPr>
          <w:ilvl w:val="0"/>
          <w:numId w:val="1"/>
        </w:numPr>
        <w:rPr>
          <w:rFonts w:ascii="Arial" w:eastAsia="Verdana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Wash: </w:t>
      </w:r>
      <w:r w:rsidRPr="009155D6">
        <w:rPr>
          <w:rFonts w:ascii="Arial" w:hAnsi="Arial" w:cs="Arial"/>
          <w:sz w:val="22"/>
          <w:szCs w:val="22"/>
        </w:rPr>
        <w:t xml:space="preserve">soap and hot water in first </w:t>
      </w:r>
      <w:r w:rsidR="00862955">
        <w:rPr>
          <w:rFonts w:ascii="Arial" w:hAnsi="Arial" w:cs="Arial"/>
          <w:sz w:val="22"/>
          <w:szCs w:val="22"/>
        </w:rPr>
        <w:t>basin</w:t>
      </w:r>
    </w:p>
    <w:p w14:paraId="0BAF1870" w14:textId="78A4B76A" w:rsidR="001F3FB1" w:rsidRPr="009155D6" w:rsidRDefault="001F3FB1" w:rsidP="2B639967">
      <w:pPr>
        <w:pStyle w:val="ListParagraph"/>
        <w:numPr>
          <w:ilvl w:val="0"/>
          <w:numId w:val="1"/>
        </w:numPr>
        <w:rPr>
          <w:rFonts w:ascii="Arial" w:eastAsia="Verdana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Rinse: </w:t>
      </w:r>
      <w:r w:rsidRPr="009155D6">
        <w:rPr>
          <w:rFonts w:ascii="Arial" w:hAnsi="Arial" w:cs="Arial"/>
          <w:sz w:val="22"/>
          <w:szCs w:val="22"/>
        </w:rPr>
        <w:t xml:space="preserve">clean water in second </w:t>
      </w:r>
      <w:r w:rsidR="00862955">
        <w:rPr>
          <w:rFonts w:ascii="Arial" w:hAnsi="Arial" w:cs="Arial"/>
          <w:sz w:val="22"/>
          <w:szCs w:val="22"/>
        </w:rPr>
        <w:t>basin</w:t>
      </w:r>
    </w:p>
    <w:p w14:paraId="0BAF1871" w14:textId="26163D8A" w:rsidR="007A3AF1" w:rsidRPr="009155D6" w:rsidRDefault="001F3FB1" w:rsidP="2B639967">
      <w:pPr>
        <w:pStyle w:val="ListParagraph"/>
        <w:numPr>
          <w:ilvl w:val="0"/>
          <w:numId w:val="1"/>
        </w:numPr>
        <w:rPr>
          <w:rFonts w:ascii="Arial" w:eastAsia="Verdana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Sanitize: </w:t>
      </w:r>
      <w:r w:rsidRPr="009155D6">
        <w:rPr>
          <w:rFonts w:ascii="Arial" w:hAnsi="Arial" w:cs="Arial"/>
          <w:sz w:val="22"/>
          <w:szCs w:val="22"/>
        </w:rPr>
        <w:t>sanitizing solution in third</w:t>
      </w:r>
      <w:r w:rsidR="000A586A" w:rsidRPr="009155D6">
        <w:rPr>
          <w:rFonts w:ascii="Arial" w:hAnsi="Arial" w:cs="Arial"/>
          <w:sz w:val="22"/>
          <w:szCs w:val="22"/>
        </w:rPr>
        <w:t xml:space="preserve"> </w:t>
      </w:r>
      <w:r w:rsidR="00862955">
        <w:rPr>
          <w:rFonts w:ascii="Arial" w:hAnsi="Arial" w:cs="Arial"/>
          <w:sz w:val="22"/>
          <w:szCs w:val="22"/>
        </w:rPr>
        <w:t>basin</w:t>
      </w:r>
    </w:p>
    <w:p w14:paraId="7792AF93" w14:textId="3EC131C7" w:rsidR="2B639967" w:rsidRPr="009155D6" w:rsidRDefault="2B639967" w:rsidP="2B639967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0BAF1872" w14:textId="77777777" w:rsidR="003229B4" w:rsidRPr="009155D6" w:rsidRDefault="003229B4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Hand Washing </w:t>
      </w:r>
      <w:r w:rsidR="00C01B33" w:rsidRPr="009155D6">
        <w:rPr>
          <w:rFonts w:ascii="Arial" w:hAnsi="Arial" w:cs="Arial"/>
          <w:b/>
          <w:bCs/>
          <w:sz w:val="22"/>
          <w:szCs w:val="22"/>
        </w:rPr>
        <w:t>station</w:t>
      </w:r>
    </w:p>
    <w:p w14:paraId="0BAF1873" w14:textId="77777777" w:rsidR="007711CA" w:rsidRPr="009155D6" w:rsidRDefault="007711CA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i/>
          <w:iCs/>
          <w:sz w:val="22"/>
          <w:szCs w:val="22"/>
        </w:rPr>
        <w:t>Hands must be cleaned after smoking, after using bathroom, after eating, after handling soiled equipment, and after working with raw food.</w:t>
      </w:r>
    </w:p>
    <w:p w14:paraId="0BAF1874" w14:textId="54E073B1" w:rsidR="003229B4" w:rsidRPr="009155D6" w:rsidRDefault="000A586A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Water container with on/off valve</w:t>
      </w:r>
      <w:r w:rsidR="00862955">
        <w:rPr>
          <w:rFonts w:ascii="Arial" w:hAnsi="Arial" w:cs="Arial"/>
          <w:sz w:val="22"/>
          <w:szCs w:val="22"/>
        </w:rPr>
        <w:t xml:space="preserve"> (stay open valves are best)</w:t>
      </w:r>
      <w:bookmarkStart w:id="0" w:name="_GoBack"/>
      <w:bookmarkEnd w:id="0"/>
    </w:p>
    <w:p w14:paraId="0BAF1875" w14:textId="77777777" w:rsidR="000A586A" w:rsidRPr="009155D6" w:rsidRDefault="000A586A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Bucket/catch basin</w:t>
      </w:r>
      <w:r w:rsidR="00C01B33" w:rsidRPr="009155D6">
        <w:rPr>
          <w:rFonts w:ascii="Arial" w:hAnsi="Arial" w:cs="Arial"/>
          <w:sz w:val="22"/>
          <w:szCs w:val="22"/>
        </w:rPr>
        <w:t xml:space="preserve"> to collect waste water</w:t>
      </w:r>
    </w:p>
    <w:p w14:paraId="0BAF1876" w14:textId="77777777" w:rsidR="000A586A" w:rsidRPr="009155D6" w:rsidRDefault="000A586A" w:rsidP="2B639967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Soap and paper towels</w:t>
      </w:r>
    </w:p>
    <w:p w14:paraId="3A8D8298" w14:textId="67D5C789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0BAF1877" w14:textId="77777777" w:rsidR="000A586A" w:rsidRPr="009155D6" w:rsidRDefault="000A586A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Trash Receptacle</w:t>
      </w:r>
    </w:p>
    <w:p w14:paraId="2978F4A6" w14:textId="24DF3ED2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0BAF1878" w14:textId="77777777" w:rsidR="000A586A" w:rsidRPr="009155D6" w:rsidRDefault="000A586A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Storage</w:t>
      </w:r>
    </w:p>
    <w:p w14:paraId="0BAF1879" w14:textId="0D1D2118" w:rsidR="00C01B33" w:rsidRPr="009155D6" w:rsidRDefault="1FFF1A66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Equipment and utensils stored at least 6 inches off the floor/ground</w:t>
      </w:r>
      <w:r w:rsidR="00C273F7" w:rsidRPr="009155D6">
        <w:rPr>
          <w:rFonts w:ascii="Arial" w:hAnsi="Arial" w:cs="Arial"/>
          <w:sz w:val="22"/>
          <w:szCs w:val="22"/>
        </w:rPr>
        <w:t>.</w:t>
      </w:r>
    </w:p>
    <w:p w14:paraId="0BAF187A" w14:textId="628C23A8" w:rsidR="00B63CFE" w:rsidRPr="009155D6" w:rsidRDefault="00C01B33" w:rsidP="2B639967">
      <w:pPr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Food stored in food-grade containers and covered to prevent contamination</w:t>
      </w:r>
      <w:r w:rsidR="00C273F7" w:rsidRPr="009155D6">
        <w:rPr>
          <w:rFonts w:ascii="Arial" w:hAnsi="Arial" w:cs="Arial"/>
          <w:sz w:val="22"/>
          <w:szCs w:val="22"/>
        </w:rPr>
        <w:t>.</w:t>
      </w:r>
    </w:p>
    <w:p w14:paraId="6504B8FC" w14:textId="19271610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01863FF1" w14:textId="00F8342A" w:rsidR="00811F5A" w:rsidRPr="009155D6" w:rsidRDefault="00811F5A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 xml:space="preserve">Hair restraints </w:t>
      </w:r>
    </w:p>
    <w:p w14:paraId="0BAF187B" w14:textId="15D33369" w:rsidR="00811F5A" w:rsidRPr="009155D6" w:rsidRDefault="00811F5A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 xml:space="preserve">Hats, </w:t>
      </w:r>
      <w:r w:rsidR="00C273F7" w:rsidRPr="009155D6">
        <w:rPr>
          <w:rFonts w:ascii="Arial" w:hAnsi="Arial" w:cs="Arial"/>
          <w:sz w:val="22"/>
          <w:szCs w:val="22"/>
        </w:rPr>
        <w:t>P</w:t>
      </w:r>
      <w:r w:rsidRPr="009155D6">
        <w:rPr>
          <w:rFonts w:ascii="Arial" w:hAnsi="Arial" w:cs="Arial"/>
          <w:sz w:val="22"/>
          <w:szCs w:val="22"/>
        </w:rPr>
        <w:t>onytail Holders, Hair nets</w:t>
      </w:r>
    </w:p>
    <w:p w14:paraId="7DA244FF" w14:textId="72C0E606" w:rsidR="2B639967" w:rsidRPr="009155D6" w:rsidRDefault="2B639967" w:rsidP="2B639967">
      <w:pPr>
        <w:rPr>
          <w:rFonts w:ascii="Arial" w:hAnsi="Arial" w:cs="Arial"/>
          <w:b/>
          <w:bCs/>
          <w:sz w:val="22"/>
          <w:szCs w:val="22"/>
        </w:rPr>
      </w:pPr>
    </w:p>
    <w:p w14:paraId="0BAF187C" w14:textId="77777777" w:rsidR="00B41407" w:rsidRPr="009155D6" w:rsidRDefault="00847496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b/>
          <w:bCs/>
          <w:sz w:val="22"/>
          <w:szCs w:val="22"/>
        </w:rPr>
        <w:t>Additional Items you may need:</w:t>
      </w:r>
    </w:p>
    <w:p w14:paraId="0BAF187D" w14:textId="1F4D2673" w:rsidR="00B41407" w:rsidRPr="009155D6" w:rsidRDefault="00B41407" w:rsidP="2B639967">
      <w:pPr>
        <w:rPr>
          <w:rFonts w:ascii="Arial" w:hAnsi="Arial" w:cs="Arial"/>
          <w:b/>
          <w:bCs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>Only food grade hoses and approved potable water containers can be used for water supply</w:t>
      </w:r>
      <w:r w:rsidR="00C273F7" w:rsidRPr="009155D6">
        <w:rPr>
          <w:rFonts w:ascii="Arial" w:hAnsi="Arial" w:cs="Arial"/>
          <w:sz w:val="22"/>
          <w:szCs w:val="22"/>
        </w:rPr>
        <w:t>.</w:t>
      </w:r>
    </w:p>
    <w:p w14:paraId="0BAF187E" w14:textId="77777777" w:rsidR="00B63CFE" w:rsidRPr="009155D6" w:rsidRDefault="00B41407" w:rsidP="2B63996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155D6">
        <w:rPr>
          <w:rFonts w:ascii="Arial" w:hAnsi="Arial" w:cs="Arial"/>
          <w:sz w:val="22"/>
          <w:szCs w:val="22"/>
        </w:rPr>
        <w:t xml:space="preserve">All waste water must be disposed of onsite in sanitary sewer or provide a holding tank for later disposal in sanitary sewer.  </w:t>
      </w:r>
    </w:p>
    <w:p w14:paraId="0BAF187F" w14:textId="0814E798" w:rsidR="007A3AF1" w:rsidRDefault="007A3AF1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250562D9" w14:textId="731D605E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4906FAFF" w14:textId="2BD7E46D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1462F0A2" w14:textId="32B631D2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12A21D42" w14:textId="704929E4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41D90385" w14:textId="3D68CA2D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7820F769" w14:textId="431BE2F1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1FDE1477" w14:textId="25C3D5B3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64E9FDE8" w14:textId="7FBE8ADD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4BE23B78" w14:textId="411035BF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25EAC159" w14:textId="3A082875" w:rsidR="009155D6" w:rsidRDefault="009155D6" w:rsidP="008511F9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14:paraId="6604E206" w14:textId="454A464B" w:rsidR="009155D6" w:rsidRDefault="009155D6" w:rsidP="009155D6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TEMPORARY LAYOUT EXAMPLE</w:t>
      </w:r>
    </w:p>
    <w:p w14:paraId="4D779113" w14:textId="57BD4A91" w:rsidR="00E32015" w:rsidRDefault="00E32015" w:rsidP="009155D6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13E28D4C" w14:textId="1CB9E3A5" w:rsidR="00E32015" w:rsidRPr="00E32015" w:rsidRDefault="00E32015" w:rsidP="00E32015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32015">
        <w:rPr>
          <w:rFonts w:ascii="Arial" w:hAnsi="Arial" w:cs="Arial"/>
          <w:sz w:val="22"/>
          <w:szCs w:val="22"/>
        </w:rPr>
        <w:t>Layout should be an overhead view. Where will you be putting thigs? Where will handwashing station be in relation to the food preparation, will it be convenient?</w:t>
      </w:r>
      <w:r>
        <w:rPr>
          <w:rFonts w:ascii="Arial" w:hAnsi="Arial" w:cs="Arial"/>
          <w:sz w:val="22"/>
          <w:szCs w:val="22"/>
        </w:rPr>
        <w:t xml:space="preserve"> This is an eye in the sky view. Your set up will be unique to the event and may or may not look like this example. </w:t>
      </w:r>
    </w:p>
    <w:p w14:paraId="7B2F6CAB" w14:textId="12D0DEB3" w:rsidR="009155D6" w:rsidRDefault="009155D6" w:rsidP="009155D6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043ABE12" w14:textId="465BFB56" w:rsidR="009155D6" w:rsidRDefault="009155D6" w:rsidP="009155D6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FABDF2" w14:textId="1F8CA9A4" w:rsidR="00D907AD" w:rsidRDefault="00D907AD" w:rsidP="009155D6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A25AF6D" wp14:editId="13766602">
                <wp:simplePos x="0" y="0"/>
                <wp:positionH relativeFrom="column">
                  <wp:posOffset>3943350</wp:posOffset>
                </wp:positionH>
                <wp:positionV relativeFrom="paragraph">
                  <wp:posOffset>554990</wp:posOffset>
                </wp:positionV>
                <wp:extent cx="352425" cy="409575"/>
                <wp:effectExtent l="0" t="0" r="666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DF9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10.5pt;margin-top:43.7pt;width:27.75pt;height:32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P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4B0793C4" wp14:editId="3B9C35E0">
                <wp:simplePos x="0" y="0"/>
                <wp:positionH relativeFrom="column">
                  <wp:posOffset>3476625</wp:posOffset>
                </wp:positionH>
                <wp:positionV relativeFrom="paragraph">
                  <wp:posOffset>259715</wp:posOffset>
                </wp:positionV>
                <wp:extent cx="1657350" cy="36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A905" w14:textId="6138CF34" w:rsidR="00784443" w:rsidRPr="00784443" w:rsidRDefault="007844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4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Handwashing Set </w:t>
                            </w:r>
                            <w:proofErr w:type="gramStart"/>
                            <w:r w:rsidRPr="00784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up </w:t>
                            </w:r>
                            <w:r w:rsidR="00D907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with</w:t>
                            </w:r>
                            <w:proofErr w:type="gramEnd"/>
                            <w:r w:rsidR="00D907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soap and paper towels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79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20.45pt;width:130.5pt;height:28.5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" stroked="f">
                <v:textbox>
                  <w:txbxContent>
                    <w:p w14:paraId="05B1A905" w14:textId="6138CF34" w:rsidR="00784443" w:rsidRPr="00784443" w:rsidRDefault="0078444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4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Handwashing Set </w:t>
                      </w:r>
                      <w:proofErr w:type="gramStart"/>
                      <w:r w:rsidRPr="00784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up </w:t>
                      </w:r>
                      <w:r w:rsidR="00D907A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with</w:t>
                      </w:r>
                      <w:proofErr w:type="gramEnd"/>
                      <w:r w:rsidR="00D907A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soap and paper towels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4AAAC4BA" wp14:editId="67708E0F">
                <wp:simplePos x="0" y="0"/>
                <wp:positionH relativeFrom="margin">
                  <wp:align>center</wp:align>
                </wp:positionH>
                <wp:positionV relativeFrom="paragraph">
                  <wp:posOffset>1051560</wp:posOffset>
                </wp:positionV>
                <wp:extent cx="62865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062D" w14:textId="5EC3BB70" w:rsidR="00D907AD" w:rsidRDefault="00D907AD">
                            <w:r>
                              <w:t xml:space="preserve">Bucket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AC4BA" id="_x0000_s1027" type="#_x0000_t202" style="position:absolute;left:0;text-align:left;margin-left:0;margin-top:82.8pt;width:49.5pt;height:110.6pt;z-index:251745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" stroked="f">
                <v:textbox style="mso-fit-shape-to-text:t">
                  <w:txbxContent>
                    <w:p w14:paraId="69BA062D" w14:textId="5EC3BB70" w:rsidR="00D907AD" w:rsidRDefault="00D907AD">
                      <w:r>
                        <w:t xml:space="preserve">Bucket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896550C" wp14:editId="3ECC4C3C">
                <wp:simplePos x="0" y="0"/>
                <wp:positionH relativeFrom="column">
                  <wp:posOffset>3733800</wp:posOffset>
                </wp:positionH>
                <wp:positionV relativeFrom="paragraph">
                  <wp:posOffset>1240790</wp:posOffset>
                </wp:positionV>
                <wp:extent cx="266700" cy="45719"/>
                <wp:effectExtent l="0" t="38100" r="3810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86B52" id="Straight Arrow Connector 25" o:spid="_x0000_s1026" type="#_x0000_t32" style="position:absolute;margin-left:294pt;margin-top:97.7pt;width:21pt;height:3.6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F734E92" wp14:editId="6C007CA0">
                <wp:simplePos x="0" y="0"/>
                <wp:positionH relativeFrom="column">
                  <wp:posOffset>2924175</wp:posOffset>
                </wp:positionH>
                <wp:positionV relativeFrom="paragraph">
                  <wp:posOffset>3837940</wp:posOffset>
                </wp:positionV>
                <wp:extent cx="219075" cy="15240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D55F1" id="Oval 23" o:spid="_x0000_s1026" style="position:absolute;margin-left:230.25pt;margin-top:302.2pt;width:17.25pt;height:1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" filled="f" strokecolor="#2f528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7985C1A" wp14:editId="6415C393">
                <wp:simplePos x="0" y="0"/>
                <wp:positionH relativeFrom="column">
                  <wp:posOffset>2886075</wp:posOffset>
                </wp:positionH>
                <wp:positionV relativeFrom="paragraph">
                  <wp:posOffset>3612515</wp:posOffset>
                </wp:positionV>
                <wp:extent cx="219075" cy="152400"/>
                <wp:effectExtent l="0" t="0" r="2857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B7E3C" id="Oval 22" o:spid="_x0000_s1026" style="position:absolute;margin-left:227.25pt;margin-top:284.45pt;width:17.25pt;height:1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537CD37" wp14:editId="37665479">
                <wp:simplePos x="0" y="0"/>
                <wp:positionH relativeFrom="column">
                  <wp:posOffset>1562100</wp:posOffset>
                </wp:positionH>
                <wp:positionV relativeFrom="paragraph">
                  <wp:posOffset>2527300</wp:posOffset>
                </wp:positionV>
                <wp:extent cx="1190625" cy="140462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ABBF" w14:textId="28BE75A3" w:rsidR="00D907AD" w:rsidRDefault="00D907AD">
                            <w:r>
                              <w:t>Food warmers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7CD37" id="_x0000_s1028" type="#_x0000_t202" style="position:absolute;left:0;text-align:left;margin-left:123pt;margin-top:199pt;width:93.75pt;height:110.6pt;z-index:25170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" stroked="f">
                <v:textbox style="mso-fit-shape-to-text:t">
                  <w:txbxContent>
                    <w:p w14:paraId="08FEABBF" w14:textId="28BE75A3" w:rsidR="00D907AD" w:rsidRDefault="00D907AD">
                      <w:r>
                        <w:t>Food warmers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9FA705E" wp14:editId="3C19B848">
                <wp:simplePos x="0" y="0"/>
                <wp:positionH relativeFrom="column">
                  <wp:posOffset>4943475</wp:posOffset>
                </wp:positionH>
                <wp:positionV relativeFrom="paragraph">
                  <wp:posOffset>964565</wp:posOffset>
                </wp:positionV>
                <wp:extent cx="171450" cy="35242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D0155" id="Rectangle: Rounded Corners 12" o:spid="_x0000_s1026" style="position:absolute;margin-left:389.25pt;margin-top:75.95pt;width:13.5pt;height:27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" fillcolor="white [3212]" strokecolor="#2f528f" strokeweight="1pt">
                <v:stroke joinstyle="miter"/>
              </v:roundrect>
            </w:pict>
          </mc:Fallback>
        </mc:AlternateContent>
      </w:r>
      <w:r w:rsid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7A2289A9" wp14:editId="72065818">
                <wp:simplePos x="0" y="0"/>
                <wp:positionH relativeFrom="column">
                  <wp:posOffset>5200650</wp:posOffset>
                </wp:positionH>
                <wp:positionV relativeFrom="paragraph">
                  <wp:posOffset>955040</wp:posOffset>
                </wp:positionV>
                <wp:extent cx="171450" cy="3524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B5213" id="Rectangle: Rounded Corners 11" o:spid="_x0000_s1026" style="position:absolute;margin-left:409.5pt;margin-top:75.2pt;width:13.5pt;height:27.7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" fillcolor="white [3212]" strokecolor="#1f3763 [1604]" strokeweight="1pt">
                <v:stroke joinstyle="miter"/>
              </v:roundrect>
            </w:pict>
          </mc:Fallback>
        </mc:AlternateContent>
      </w:r>
      <w:r w:rsid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594E556" wp14:editId="786E903E">
                <wp:simplePos x="0" y="0"/>
                <wp:positionH relativeFrom="column">
                  <wp:posOffset>5534025</wp:posOffset>
                </wp:positionH>
                <wp:positionV relativeFrom="paragraph">
                  <wp:posOffset>974090</wp:posOffset>
                </wp:positionV>
                <wp:extent cx="171450" cy="3524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40473" id="Rectangle: Rounded Corners 13" o:spid="_x0000_s1026" style="position:absolute;margin-left:435.75pt;margin-top:76.7pt;width:13.5pt;height:27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" fillcolor="white [3212]" strokecolor="#2f528f" strokeweight="1pt">
                <v:stroke joinstyle="miter"/>
              </v:roundrect>
            </w:pict>
          </mc:Fallback>
        </mc:AlternateContent>
      </w:r>
      <w:r w:rsid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73F7788D" wp14:editId="7CF66934">
                <wp:simplePos x="0" y="0"/>
                <wp:positionH relativeFrom="column">
                  <wp:posOffset>4324350</wp:posOffset>
                </wp:positionH>
                <wp:positionV relativeFrom="paragraph">
                  <wp:posOffset>1021715</wp:posOffset>
                </wp:positionV>
                <wp:extent cx="381000" cy="3524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6F776" id="Oval 7" o:spid="_x0000_s1026" style="position:absolute;margin-left:340.5pt;margin-top:80.45pt;width:30pt;height:27.75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" fillcolor="white [3212]" strokecolor="#1f3763 [1604]" strokeweight="1pt">
                <v:stroke joinstyle="miter"/>
              </v:oval>
            </w:pict>
          </mc:Fallback>
        </mc:AlternateContent>
      </w:r>
      <w:r w:rsidR="0078444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410D60E2" wp14:editId="0BACE695">
                <wp:simplePos x="0" y="0"/>
                <wp:positionH relativeFrom="column">
                  <wp:posOffset>4057650</wp:posOffset>
                </wp:positionH>
                <wp:positionV relativeFrom="paragraph">
                  <wp:posOffset>1021715</wp:posOffset>
                </wp:positionV>
                <wp:extent cx="2571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0127F" id="Rectangle 10" o:spid="_x0000_s1026" style="position:absolute;margin-left:319.5pt;margin-top:80.45pt;width:20.25pt;height:31.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" fillcolor="white [3212]" strokecolor="#1f3763 [1604]" strokeweight="1pt"/>
            </w:pict>
          </mc:Fallback>
        </mc:AlternateContent>
      </w:r>
      <w:r w:rsidR="009155D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14F7D52A" wp14:editId="3B98B259">
                <wp:simplePos x="0" y="0"/>
                <wp:positionH relativeFrom="column">
                  <wp:posOffset>628650</wp:posOffset>
                </wp:positionH>
                <wp:positionV relativeFrom="paragraph">
                  <wp:posOffset>621665</wp:posOffset>
                </wp:positionV>
                <wp:extent cx="5667375" cy="370522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705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6C23E" id="Rectangle 5" o:spid="_x0000_s1026" style="position:absolute;margin-left:49.5pt;margin-top:48.95pt;width:446.25pt;height:291.75pt;z-index:2514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" filled="f" strokecolor="black [3213]" strokeweight="2.25pt"/>
            </w:pict>
          </mc:Fallback>
        </mc:AlternateContent>
      </w:r>
    </w:p>
    <w:p w14:paraId="7D2C8CA9" w14:textId="77777777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49CB9A54" w14:textId="77777777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622FA719" w14:textId="77777777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4939BB57" w14:textId="76F6EB8D" w:rsidR="00D907AD" w:rsidRPr="00D907AD" w:rsidRDefault="0000105F" w:rsidP="00D907AD">
      <w:pPr>
        <w:rPr>
          <w:rFonts w:ascii="Arial" w:hAnsi="Arial" w:cs="Arial"/>
          <w:sz w:val="22"/>
          <w:szCs w:val="22"/>
        </w:rPr>
      </w:pPr>
      <w:r w:rsidRPr="00E3201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4E9ED58A" wp14:editId="34EE93E0">
                <wp:simplePos x="0" y="0"/>
                <wp:positionH relativeFrom="column">
                  <wp:posOffset>1404620</wp:posOffset>
                </wp:positionH>
                <wp:positionV relativeFrom="paragraph">
                  <wp:posOffset>121920</wp:posOffset>
                </wp:positionV>
                <wp:extent cx="1581150" cy="60960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240D" w14:textId="1034197F" w:rsidR="00E32015" w:rsidRDefault="00E32015">
                            <w:r>
                              <w:t>Table for extra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D58A" id="_x0000_s1029" type="#_x0000_t202" style="position:absolute;margin-left:110.6pt;margin-top:9.6pt;width:124.5pt;height:48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k/Jg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">
                <v:textbox>
                  <w:txbxContent>
                    <w:p w14:paraId="68B1240D" w14:textId="1034197F" w:rsidR="00E32015" w:rsidRDefault="00E32015">
                      <w:r>
                        <w:t>Table for extra supplies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3C8B4FF7" wp14:editId="10717BBF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874520" cy="740664"/>
                <wp:effectExtent l="0" t="0" r="1143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7406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46938" id="Rectangle 8" o:spid="_x0000_s1026" style="position:absolute;margin-left:337.5pt;margin-top:8.1pt;width:147.6pt;height:58.3pt;z-index:-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" fillcolor="white [3212]" strokecolor="#1f3763 [1604]" strokeweight="1pt"/>
            </w:pict>
          </mc:Fallback>
        </mc:AlternateContent>
      </w:r>
    </w:p>
    <w:p w14:paraId="6ED942BA" w14:textId="1B16454B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36CB2E56" w14:textId="2EE607E8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1AC18329" w14:textId="5A6C3B22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5D229938" w14:textId="54F3A043" w:rsidR="00D907AD" w:rsidRPr="00D907AD" w:rsidRDefault="00E32015" w:rsidP="00D90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2F0F5AB" wp14:editId="3C775380">
                <wp:simplePos x="0" y="0"/>
                <wp:positionH relativeFrom="column">
                  <wp:posOffset>5076825</wp:posOffset>
                </wp:positionH>
                <wp:positionV relativeFrom="paragraph">
                  <wp:posOffset>60324</wp:posOffset>
                </wp:positionV>
                <wp:extent cx="152400" cy="276225"/>
                <wp:effectExtent l="38100" t="38100" r="19050" b="285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7167" id="Straight Arrow Connector 33" o:spid="_x0000_s1026" type="#_x0000_t32" style="position:absolute;margin-left:399.75pt;margin-top:4.75pt;width:12pt;height:21.75pt;flip:x y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5B6829" wp14:editId="3FF2B749">
                <wp:simplePos x="0" y="0"/>
                <wp:positionH relativeFrom="column">
                  <wp:posOffset>5372100</wp:posOffset>
                </wp:positionH>
                <wp:positionV relativeFrom="paragraph">
                  <wp:posOffset>88900</wp:posOffset>
                </wp:positionV>
                <wp:extent cx="171450" cy="219075"/>
                <wp:effectExtent l="38100" t="38100" r="19050" b="285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E500" id="Straight Arrow Connector 34" o:spid="_x0000_s1026" type="#_x0000_t32" style="position:absolute;margin-left:423pt;margin-top:7pt;width:13.5pt;height:17.25pt;flip:x y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3A9256A6" wp14:editId="4389F9C6">
                <wp:simplePos x="0" y="0"/>
                <wp:positionH relativeFrom="column">
                  <wp:posOffset>5686425</wp:posOffset>
                </wp:positionH>
                <wp:positionV relativeFrom="paragraph">
                  <wp:posOffset>50800</wp:posOffset>
                </wp:positionV>
                <wp:extent cx="190500" cy="257175"/>
                <wp:effectExtent l="38100" t="38100" r="19050" b="285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3A31" id="Straight Arrow Connector 35" o:spid="_x0000_s1026" type="#_x0000_t32" style="position:absolute;margin-left:447.75pt;margin-top:4pt;width:15pt;height:20.25pt;flip:x y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6FB06F1C" w14:textId="5B29ED77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3E0A960B" w14:textId="1D6CEE19" w:rsidR="00D907AD" w:rsidRPr="00D907AD" w:rsidRDefault="00E32015" w:rsidP="00D907AD">
      <w:pPr>
        <w:rPr>
          <w:rFonts w:ascii="Arial" w:hAnsi="Arial" w:cs="Arial"/>
          <w:sz w:val="22"/>
          <w:szCs w:val="22"/>
        </w:rPr>
      </w:pP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90848" behindDoc="0" locked="0" layoutInCell="1" allowOverlap="1" wp14:anchorId="28531C8D" wp14:editId="36D11394">
                <wp:simplePos x="0" y="0"/>
                <wp:positionH relativeFrom="column">
                  <wp:posOffset>4648200</wp:posOffset>
                </wp:positionH>
                <wp:positionV relativeFrom="paragraph">
                  <wp:posOffset>3175</wp:posOffset>
                </wp:positionV>
                <wp:extent cx="1619250" cy="257175"/>
                <wp:effectExtent l="0" t="0" r="0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8E83" w14:textId="0D7D7244" w:rsidR="00D907AD" w:rsidRPr="00784443" w:rsidRDefault="00D907AD" w:rsidP="00D907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4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Basins for wash, rinse, sanitize</w:t>
                            </w:r>
                          </w:p>
                          <w:p w14:paraId="5BB4299B" w14:textId="0E58FDDF" w:rsidR="00D907AD" w:rsidRDefault="00D90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31C8D" id="_x0000_s1030" type="#_x0000_t202" style="position:absolute;margin-left:366pt;margin-top:.25pt;width:127.5pt;height:20.25pt;z-index:25179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" stroked="f">
                <v:textbox>
                  <w:txbxContent>
                    <w:p w14:paraId="5CC68E83" w14:textId="0D7D7244" w:rsidR="00D907AD" w:rsidRPr="00784443" w:rsidRDefault="00D907AD" w:rsidP="00D907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4443">
                        <w:rPr>
                          <w:rFonts w:ascii="Arial" w:hAnsi="Arial" w:cs="Arial"/>
                          <w:sz w:val="16"/>
                          <w:szCs w:val="16"/>
                        </w:rPr>
                        <w:t>Basins for wash, rinse, sanitize</w:t>
                      </w:r>
                    </w:p>
                    <w:p w14:paraId="5BB4299B" w14:textId="0E58FDDF" w:rsidR="00D907AD" w:rsidRDefault="00D907AD"/>
                  </w:txbxContent>
                </v:textbox>
                <w10:wrap type="square"/>
              </v:shape>
            </w:pict>
          </mc:Fallback>
        </mc:AlternateContent>
      </w:r>
    </w:p>
    <w:p w14:paraId="08E85A71" w14:textId="519A25EC" w:rsidR="00D907AD" w:rsidRPr="00D907AD" w:rsidRDefault="0000105F" w:rsidP="00D907AD">
      <w:pPr>
        <w:rPr>
          <w:rFonts w:ascii="Arial" w:hAnsi="Arial" w:cs="Arial"/>
          <w:sz w:val="22"/>
          <w:szCs w:val="22"/>
        </w:rPr>
      </w:pP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10656" behindDoc="0" locked="0" layoutInCell="1" allowOverlap="1" wp14:anchorId="08372794" wp14:editId="375776E9">
                <wp:simplePos x="0" y="0"/>
                <wp:positionH relativeFrom="column">
                  <wp:posOffset>961390</wp:posOffset>
                </wp:positionH>
                <wp:positionV relativeFrom="paragraph">
                  <wp:posOffset>66040</wp:posOffset>
                </wp:positionV>
                <wp:extent cx="666750" cy="328295"/>
                <wp:effectExtent l="0" t="2223" r="16828" b="16827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9DCF5" w14:textId="77777777" w:rsidR="0000105F" w:rsidRDefault="0000105F" w:rsidP="0000105F">
                            <w:r>
                              <w:t>Cooler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2794" id="_x0000_s1031" type="#_x0000_t202" style="position:absolute;margin-left:75.7pt;margin-top:5.2pt;width:52.5pt;height:25.85pt;rotation:-90;z-index:25191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">
                <v:textbox>
                  <w:txbxContent>
                    <w:p w14:paraId="4979DCF5" w14:textId="77777777" w:rsidR="0000105F" w:rsidRDefault="0000105F" w:rsidP="0000105F">
                      <w:r>
                        <w:t>Cooler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24ECF8" w14:textId="6012F050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2F8C701E" w14:textId="67B5041A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174EEE46" w14:textId="63A0EB13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0BDD5C41" w14:textId="37625D76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28C4EC62" w14:textId="42CFA03E" w:rsidR="00D907AD" w:rsidRPr="00D907AD" w:rsidRDefault="0000105F" w:rsidP="00D907AD">
      <w:pPr>
        <w:rPr>
          <w:rFonts w:ascii="Arial" w:hAnsi="Arial" w:cs="Arial"/>
          <w:sz w:val="22"/>
          <w:szCs w:val="22"/>
        </w:rPr>
      </w:pP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9D6E3C" wp14:editId="02853779">
                <wp:simplePos x="0" y="0"/>
                <wp:positionH relativeFrom="column">
                  <wp:posOffset>992505</wp:posOffset>
                </wp:positionH>
                <wp:positionV relativeFrom="paragraph">
                  <wp:posOffset>49530</wp:posOffset>
                </wp:positionV>
                <wp:extent cx="666750" cy="328295"/>
                <wp:effectExtent l="0" t="2223" r="16828" b="16827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F33F6" w14:textId="787EFAA8" w:rsidR="00D907AD" w:rsidRDefault="00D907AD">
                            <w:r>
                              <w:t>Cooler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D6E3C" id="_x0000_s1032" type="#_x0000_t202" style="position:absolute;margin-left:78.15pt;margin-top:3.9pt;width:52.5pt;height:25.85pt;rotation:-9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">
                <v:textbox>
                  <w:txbxContent>
                    <w:p w14:paraId="569F33F6" w14:textId="787EFAA8" w:rsidR="00D907AD" w:rsidRDefault="00D907AD">
                      <w:r>
                        <w:t>Cooler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261611" w14:textId="116DF7FF" w:rsidR="00D907AD" w:rsidRPr="00D907AD" w:rsidRDefault="00E32015" w:rsidP="00D90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8D129DD" wp14:editId="7B72AF0E">
                <wp:simplePos x="0" y="0"/>
                <wp:positionH relativeFrom="column">
                  <wp:posOffset>2333624</wp:posOffset>
                </wp:positionH>
                <wp:positionV relativeFrom="paragraph">
                  <wp:posOffset>110490</wp:posOffset>
                </wp:positionV>
                <wp:extent cx="1171575" cy="752475"/>
                <wp:effectExtent l="0" t="0" r="66675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926F" id="Straight Arrow Connector 37" o:spid="_x0000_s1026" type="#_x0000_t32" style="position:absolute;margin-left:183.75pt;margin-top:8.7pt;width:92.25pt;height:59.2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028839" wp14:editId="7145B328">
                <wp:simplePos x="0" y="0"/>
                <wp:positionH relativeFrom="column">
                  <wp:posOffset>1924049</wp:posOffset>
                </wp:positionH>
                <wp:positionV relativeFrom="paragraph">
                  <wp:posOffset>120015</wp:posOffset>
                </wp:positionV>
                <wp:extent cx="123825" cy="657225"/>
                <wp:effectExtent l="57150" t="0" r="2857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4AC1" id="Straight Arrow Connector 20" o:spid="_x0000_s1026" type="#_x0000_t32" style="position:absolute;margin-left:151.5pt;margin-top:9.45pt;width:9.75pt;height:51.7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EE324E" wp14:editId="4A65A6C6">
                <wp:simplePos x="0" y="0"/>
                <wp:positionH relativeFrom="column">
                  <wp:posOffset>2095500</wp:posOffset>
                </wp:positionH>
                <wp:positionV relativeFrom="paragraph">
                  <wp:posOffset>72390</wp:posOffset>
                </wp:positionV>
                <wp:extent cx="371475" cy="704850"/>
                <wp:effectExtent l="0" t="0" r="4762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641C" id="Straight Arrow Connector 18" o:spid="_x0000_s1026" type="#_x0000_t32" style="position:absolute;margin-left:165pt;margin-top:5.7pt;width:29.25pt;height:55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D907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830784" behindDoc="0" locked="0" layoutInCell="1" allowOverlap="1" wp14:anchorId="0944EFFC" wp14:editId="0700991F">
                <wp:simplePos x="0" y="0"/>
                <wp:positionH relativeFrom="column">
                  <wp:posOffset>2867025</wp:posOffset>
                </wp:positionH>
                <wp:positionV relativeFrom="paragraph">
                  <wp:posOffset>5715</wp:posOffset>
                </wp:positionV>
                <wp:extent cx="800100" cy="24765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FE2B" w14:textId="1A7ACD1C" w:rsidR="00D907AD" w:rsidRPr="00E32015" w:rsidRDefault="00D907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2015">
                              <w:rPr>
                                <w:sz w:val="18"/>
                                <w:szCs w:val="18"/>
                              </w:rPr>
                              <w:t>Condiments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EFFC" id="_x0000_s1033" type="#_x0000_t202" style="position:absolute;margin-left:225.75pt;margin-top:.45pt;width:63pt;height:19.5pt;z-index:25183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" stroked="f">
                <v:textbox>
                  <w:txbxContent>
                    <w:p w14:paraId="05ACFE2B" w14:textId="1A7ACD1C" w:rsidR="00D907AD" w:rsidRPr="00E32015" w:rsidRDefault="00D907AD">
                      <w:pPr>
                        <w:rPr>
                          <w:sz w:val="18"/>
                          <w:szCs w:val="18"/>
                        </w:rPr>
                      </w:pPr>
                      <w:r w:rsidRPr="00E32015">
                        <w:rPr>
                          <w:sz w:val="18"/>
                          <w:szCs w:val="18"/>
                        </w:rPr>
                        <w:t>Condiments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ED5D4" w14:textId="5E999174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386189D" wp14:editId="4983E05A">
                <wp:simplePos x="0" y="0"/>
                <wp:positionH relativeFrom="column">
                  <wp:posOffset>3105149</wp:posOffset>
                </wp:positionH>
                <wp:positionV relativeFrom="paragraph">
                  <wp:posOffset>6985</wp:posOffset>
                </wp:positionV>
                <wp:extent cx="123825" cy="981075"/>
                <wp:effectExtent l="38100" t="0" r="285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66BC" id="Straight Arrow Connector 31" o:spid="_x0000_s1026" type="#_x0000_t32" style="position:absolute;margin-left:244.5pt;margin-top:.55pt;width:9.75pt;height:77.25pt;flip:x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4FBD8A5C" wp14:editId="6AE9073F">
                <wp:simplePos x="0" y="0"/>
                <wp:positionH relativeFrom="column">
                  <wp:posOffset>3028950</wp:posOffset>
                </wp:positionH>
                <wp:positionV relativeFrom="paragraph">
                  <wp:posOffset>26035</wp:posOffset>
                </wp:positionV>
                <wp:extent cx="171450" cy="685800"/>
                <wp:effectExtent l="57150" t="0" r="190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7470B" id="Straight Arrow Connector 30" o:spid="_x0000_s1026" type="#_x0000_t32" style="position:absolute;margin-left:238.5pt;margin-top:2.05pt;width:13.5pt;height:54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6B7AB113" w14:textId="7D190CF5" w:rsidR="00D907AD" w:rsidRPr="00D907AD" w:rsidRDefault="00D907AD" w:rsidP="00D907AD">
      <w:pPr>
        <w:rPr>
          <w:rFonts w:ascii="Arial" w:hAnsi="Arial" w:cs="Arial"/>
          <w:sz w:val="22"/>
          <w:szCs w:val="22"/>
        </w:rPr>
      </w:pPr>
    </w:p>
    <w:p w14:paraId="501C1637" w14:textId="7254C1EE" w:rsidR="00D907AD" w:rsidRPr="00D907AD" w:rsidRDefault="0000105F" w:rsidP="00D90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535C2FA9" wp14:editId="1E18F153">
                <wp:simplePos x="0" y="0"/>
                <wp:positionH relativeFrom="column">
                  <wp:posOffset>1209675</wp:posOffset>
                </wp:positionH>
                <wp:positionV relativeFrom="paragraph">
                  <wp:posOffset>157480</wp:posOffset>
                </wp:positionV>
                <wp:extent cx="4238625" cy="8667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E03DE" id="Rectangle: Rounded Corners 6" o:spid="_x0000_s1026" style="position:absolute;margin-left:95.25pt;margin-top:12.4pt;width:333.75pt;height:68.25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" filled="f" strokecolor="#1f3763 [1604]" strokeweight="1pt">
                <v:stroke joinstyle="miter"/>
              </v:roundrect>
            </w:pict>
          </mc:Fallback>
        </mc:AlternateContent>
      </w:r>
    </w:p>
    <w:p w14:paraId="1EFE114D" w14:textId="3ACD287F" w:rsidR="00D907AD" w:rsidRPr="00D907AD" w:rsidRDefault="00E32015" w:rsidP="00D907AD">
      <w:pPr>
        <w:rPr>
          <w:rFonts w:ascii="Arial" w:hAnsi="Arial" w:cs="Arial"/>
          <w:sz w:val="22"/>
          <w:szCs w:val="22"/>
        </w:rPr>
      </w:pPr>
      <w:r w:rsidRPr="00D907A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730D8FA6" wp14:editId="34E78F68">
                <wp:simplePos x="0" y="0"/>
                <wp:positionH relativeFrom="column">
                  <wp:posOffset>4695825</wp:posOffset>
                </wp:positionH>
                <wp:positionV relativeFrom="paragraph">
                  <wp:posOffset>10795</wp:posOffset>
                </wp:positionV>
                <wp:extent cx="419100" cy="3810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B0BA" w14:textId="357C7116" w:rsidR="00D907AD" w:rsidRPr="00D907AD" w:rsidRDefault="00D907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07AD">
                              <w:rPr>
                                <w:sz w:val="16"/>
                                <w:szCs w:val="16"/>
                              </w:rPr>
                              <w:t>Cash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8FA6" id="_x0000_s1034" type="#_x0000_t202" style="position:absolute;margin-left:369.75pt;margin-top:.85pt;width:33pt;height:30pt;z-index:25180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">
                <v:textbox>
                  <w:txbxContent>
                    <w:p w14:paraId="0CAFB0BA" w14:textId="357C7116" w:rsidR="00D907AD" w:rsidRPr="00D907AD" w:rsidRDefault="00D907AD">
                      <w:pPr>
                        <w:rPr>
                          <w:sz w:val="16"/>
                          <w:szCs w:val="16"/>
                        </w:rPr>
                      </w:pPr>
                      <w:r w:rsidRPr="00D907AD">
                        <w:rPr>
                          <w:sz w:val="16"/>
                          <w:szCs w:val="16"/>
                        </w:rPr>
                        <w:t>Cash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2BD72" w14:textId="13CE93F7" w:rsidR="00D907AD" w:rsidRDefault="00E32015" w:rsidP="00D90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0F2911" wp14:editId="19835FA9">
                <wp:simplePos x="0" y="0"/>
                <wp:positionH relativeFrom="column">
                  <wp:posOffset>3505200</wp:posOffset>
                </wp:positionH>
                <wp:positionV relativeFrom="paragraph">
                  <wp:posOffset>31115</wp:posOffset>
                </wp:positionV>
                <wp:extent cx="504825" cy="333375"/>
                <wp:effectExtent l="0" t="0" r="28575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63FFA" id="Oval 36" o:spid="_x0000_s1026" style="position:absolute;margin-left:276pt;margin-top:2.45pt;width:39.7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14418A7" wp14:editId="3642EF2C">
                <wp:simplePos x="0" y="0"/>
                <wp:positionH relativeFrom="margin">
                  <wp:posOffset>2143125</wp:posOffset>
                </wp:positionH>
                <wp:positionV relativeFrom="paragraph">
                  <wp:posOffset>21590</wp:posOffset>
                </wp:positionV>
                <wp:extent cx="457200" cy="35242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AA736" id="Rectangle: Rounded Corners 15" o:spid="_x0000_s1026" style="position:absolute;margin-left:168.75pt;margin-top:1.7pt;width:36pt;height:27.7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AC19CE9" wp14:editId="1FCCFCC4">
                <wp:simplePos x="0" y="0"/>
                <wp:positionH relativeFrom="margin">
                  <wp:posOffset>1447800</wp:posOffset>
                </wp:positionH>
                <wp:positionV relativeFrom="paragraph">
                  <wp:posOffset>12065</wp:posOffset>
                </wp:positionV>
                <wp:extent cx="523875" cy="352425"/>
                <wp:effectExtent l="0" t="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99C31" id="Rectangle: Rounded Corners 14" o:spid="_x0000_s1026" style="position:absolute;margin-left:114pt;margin-top:.95pt;width:41.25pt;height:27.7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24755EC5" w14:textId="5ECE332C" w:rsidR="009155D6" w:rsidRPr="00D907AD" w:rsidRDefault="00D907AD" w:rsidP="00D907AD">
      <w:pPr>
        <w:tabs>
          <w:tab w:val="left" w:pos="7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155D6" w:rsidRPr="00D907AD" w:rsidSect="00746F72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C958" w14:textId="77777777" w:rsidR="00E947A6" w:rsidRDefault="00E947A6" w:rsidP="00FD389D">
      <w:r>
        <w:separator/>
      </w:r>
    </w:p>
  </w:endnote>
  <w:endnote w:type="continuationSeparator" w:id="0">
    <w:p w14:paraId="1C12EC07" w14:textId="77777777" w:rsidR="00E947A6" w:rsidRDefault="00E947A6" w:rsidP="00F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variable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1887" w14:textId="77777777" w:rsidR="00FD389D" w:rsidRDefault="00FD389D" w:rsidP="00FD389D">
    <w:pPr>
      <w:jc w:val="center"/>
      <w:rPr>
        <w:rFonts w:ascii="Verdana" w:hAnsi="Verdana" w:cs="Tahoma"/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A206" w14:textId="77777777" w:rsidR="00E947A6" w:rsidRDefault="00E947A6" w:rsidP="00FD389D">
      <w:r>
        <w:separator/>
      </w:r>
    </w:p>
  </w:footnote>
  <w:footnote w:type="continuationSeparator" w:id="0">
    <w:p w14:paraId="0FEB412A" w14:textId="77777777" w:rsidR="00E947A6" w:rsidRDefault="00E947A6" w:rsidP="00FD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DEE19D0" w14:paraId="385666FE" w14:textId="77777777" w:rsidTr="1DEE19D0">
      <w:tc>
        <w:tcPr>
          <w:tcW w:w="3600" w:type="dxa"/>
        </w:tcPr>
        <w:p w14:paraId="02CDFEFB" w14:textId="300D7B15" w:rsidR="1DEE19D0" w:rsidRDefault="1DEE19D0" w:rsidP="1DEE19D0">
          <w:pPr>
            <w:pStyle w:val="Header"/>
            <w:ind w:left="-115"/>
          </w:pPr>
        </w:p>
      </w:tc>
      <w:tc>
        <w:tcPr>
          <w:tcW w:w="3600" w:type="dxa"/>
        </w:tcPr>
        <w:p w14:paraId="6974D661" w14:textId="5DB5A7BB" w:rsidR="1DEE19D0" w:rsidRDefault="1DEE19D0" w:rsidP="1DEE19D0">
          <w:pPr>
            <w:pStyle w:val="Header"/>
            <w:jc w:val="center"/>
          </w:pPr>
        </w:p>
      </w:tc>
      <w:tc>
        <w:tcPr>
          <w:tcW w:w="3600" w:type="dxa"/>
        </w:tcPr>
        <w:p w14:paraId="00F0E9B2" w14:textId="7780A1E5" w:rsidR="1DEE19D0" w:rsidRDefault="1DEE19D0" w:rsidP="1DEE19D0">
          <w:pPr>
            <w:pStyle w:val="Header"/>
            <w:ind w:right="-115"/>
            <w:jc w:val="right"/>
          </w:pPr>
        </w:p>
      </w:tc>
    </w:tr>
  </w:tbl>
  <w:p w14:paraId="666D3190" w14:textId="476128F2" w:rsidR="1DEE19D0" w:rsidRDefault="1DEE19D0" w:rsidP="1DEE1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1889" w14:textId="503B1DC9" w:rsidR="00746F72" w:rsidRDefault="003F6A66" w:rsidP="003F6A66">
    <w:pPr>
      <w:pStyle w:val="Header"/>
    </w:pPr>
    <w:r w:rsidRPr="00534BAC">
      <w:rPr>
        <w:noProof/>
      </w:rPr>
      <w:drawing>
        <wp:inline distT="0" distB="0" distL="0" distR="0" wp14:anchorId="2F70BE68" wp14:editId="5D6969E6">
          <wp:extent cx="6858000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1260"/>
        </w:tabs>
        <w:ind w:left="12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1260"/>
        </w:tabs>
        <w:ind w:left="12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"/>
      <w:lvlJc w:val="left"/>
      <w:pPr>
        <w:tabs>
          <w:tab w:val="num" w:pos="1260"/>
        </w:tabs>
        <w:ind w:left="12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E7572A"/>
    <w:multiLevelType w:val="hybridMultilevel"/>
    <w:tmpl w:val="95DED44C"/>
    <w:lvl w:ilvl="0" w:tplc="97460848">
      <w:start w:val="1"/>
      <w:numFmt w:val="bullet"/>
      <w:lvlText w:val=""/>
      <w:lvlJc w:val="left"/>
      <w:pPr>
        <w:ind w:left="720" w:hanging="360"/>
      </w:pPr>
      <w:rPr>
        <w:rFonts w:ascii="Andalus" w:hAnsi="Andalus" w:cs="Andalus" w:hint="default"/>
        <w:sz w:val="36"/>
      </w:rPr>
    </w:lvl>
    <w:lvl w:ilvl="1" w:tplc="E55EF012">
      <w:start w:val="1"/>
      <w:numFmt w:val="bullet"/>
      <w:lvlText w:val=""/>
      <w:lvlJc w:val="left"/>
      <w:pPr>
        <w:ind w:left="1440" w:hanging="360"/>
      </w:pPr>
      <w:rPr>
        <w:rFonts w:ascii="Andalus" w:hAnsi="Andalus" w:cs="Andalu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6CFF"/>
    <w:multiLevelType w:val="hybridMultilevel"/>
    <w:tmpl w:val="870C6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2610"/>
    <w:multiLevelType w:val="multilevel"/>
    <w:tmpl w:val="FD8C7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D4029"/>
    <w:multiLevelType w:val="hybridMultilevel"/>
    <w:tmpl w:val="58F08B3E"/>
    <w:lvl w:ilvl="0" w:tplc="AA3C4A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698A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25BF"/>
    <w:multiLevelType w:val="hybridMultilevel"/>
    <w:tmpl w:val="A9F6D17A"/>
    <w:lvl w:ilvl="0" w:tplc="85627F6C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85464"/>
    <w:multiLevelType w:val="hybridMultilevel"/>
    <w:tmpl w:val="2B34DF3E"/>
    <w:lvl w:ilvl="0" w:tplc="820698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F3883"/>
    <w:multiLevelType w:val="hybridMultilevel"/>
    <w:tmpl w:val="782A5D26"/>
    <w:lvl w:ilvl="0" w:tplc="FACAB626">
      <w:start w:val="1"/>
      <w:numFmt w:val="decimal"/>
      <w:lvlText w:val="%1."/>
      <w:lvlJc w:val="left"/>
      <w:pPr>
        <w:ind w:left="720" w:hanging="360"/>
      </w:pPr>
    </w:lvl>
    <w:lvl w:ilvl="1" w:tplc="7A8E3F50">
      <w:start w:val="1"/>
      <w:numFmt w:val="lowerLetter"/>
      <w:lvlText w:val="%2."/>
      <w:lvlJc w:val="left"/>
      <w:pPr>
        <w:ind w:left="1440" w:hanging="360"/>
      </w:pPr>
    </w:lvl>
    <w:lvl w:ilvl="2" w:tplc="50E828B6">
      <w:start w:val="1"/>
      <w:numFmt w:val="lowerRoman"/>
      <w:lvlText w:val="%3."/>
      <w:lvlJc w:val="right"/>
      <w:pPr>
        <w:ind w:left="2160" w:hanging="180"/>
      </w:pPr>
    </w:lvl>
    <w:lvl w:ilvl="3" w:tplc="24949A16">
      <w:start w:val="1"/>
      <w:numFmt w:val="decimal"/>
      <w:lvlText w:val="%4."/>
      <w:lvlJc w:val="left"/>
      <w:pPr>
        <w:ind w:left="2880" w:hanging="360"/>
      </w:pPr>
    </w:lvl>
    <w:lvl w:ilvl="4" w:tplc="AF3297B8">
      <w:start w:val="1"/>
      <w:numFmt w:val="lowerLetter"/>
      <w:lvlText w:val="%5."/>
      <w:lvlJc w:val="left"/>
      <w:pPr>
        <w:ind w:left="3600" w:hanging="360"/>
      </w:pPr>
    </w:lvl>
    <w:lvl w:ilvl="5" w:tplc="0F3A6F3E">
      <w:start w:val="1"/>
      <w:numFmt w:val="lowerRoman"/>
      <w:lvlText w:val="%6."/>
      <w:lvlJc w:val="right"/>
      <w:pPr>
        <w:ind w:left="4320" w:hanging="180"/>
      </w:pPr>
    </w:lvl>
    <w:lvl w:ilvl="6" w:tplc="35240536">
      <w:start w:val="1"/>
      <w:numFmt w:val="decimal"/>
      <w:lvlText w:val="%7."/>
      <w:lvlJc w:val="left"/>
      <w:pPr>
        <w:ind w:left="5040" w:hanging="360"/>
      </w:pPr>
    </w:lvl>
    <w:lvl w:ilvl="7" w:tplc="23CEEE26">
      <w:start w:val="1"/>
      <w:numFmt w:val="lowerLetter"/>
      <w:lvlText w:val="%8."/>
      <w:lvlJc w:val="left"/>
      <w:pPr>
        <w:ind w:left="5760" w:hanging="360"/>
      </w:pPr>
    </w:lvl>
    <w:lvl w:ilvl="8" w:tplc="BB8440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A4E08"/>
    <w:multiLevelType w:val="hybridMultilevel"/>
    <w:tmpl w:val="B04A7F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C5B67"/>
    <w:multiLevelType w:val="hybridMultilevel"/>
    <w:tmpl w:val="A00EA9C8"/>
    <w:lvl w:ilvl="0" w:tplc="85627F6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B6EDA"/>
    <w:multiLevelType w:val="hybridMultilevel"/>
    <w:tmpl w:val="C90EAB20"/>
    <w:lvl w:ilvl="0" w:tplc="428A1D92">
      <w:start w:val="1"/>
      <w:numFmt w:val="bullet"/>
      <w:lvlText w:val=""/>
      <w:lvlJc w:val="left"/>
      <w:pPr>
        <w:ind w:left="720" w:hanging="360"/>
      </w:pPr>
      <w:rPr>
        <w:rFonts w:ascii="Andalus" w:hAnsi="Andalus" w:cs="Andalus" w:hint="default"/>
        <w:sz w:val="36"/>
      </w:rPr>
    </w:lvl>
    <w:lvl w:ilvl="1" w:tplc="82E06D30">
      <w:start w:val="1"/>
      <w:numFmt w:val="bullet"/>
      <w:lvlText w:val=""/>
      <w:lvlJc w:val="left"/>
      <w:pPr>
        <w:ind w:left="1440" w:hanging="360"/>
      </w:pPr>
      <w:rPr>
        <w:rFonts w:ascii="Andalus" w:hAnsi="Andalus" w:cs="Andalu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67908"/>
    <w:multiLevelType w:val="hybridMultilevel"/>
    <w:tmpl w:val="D8A4CEEA"/>
    <w:lvl w:ilvl="0" w:tplc="65E2F8A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12"/>
  </w:num>
  <w:num w:numId="11">
    <w:abstractNumId w:val="8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F1"/>
    <w:rsid w:val="0000105F"/>
    <w:rsid w:val="000A586A"/>
    <w:rsid w:val="000E2FAC"/>
    <w:rsid w:val="001031CE"/>
    <w:rsid w:val="00192A7D"/>
    <w:rsid w:val="001C29F3"/>
    <w:rsid w:val="001D6F27"/>
    <w:rsid w:val="001F3FB1"/>
    <w:rsid w:val="00241E81"/>
    <w:rsid w:val="00247900"/>
    <w:rsid w:val="00270483"/>
    <w:rsid w:val="003229B4"/>
    <w:rsid w:val="003E5CF0"/>
    <w:rsid w:val="003F6A66"/>
    <w:rsid w:val="004B0FBD"/>
    <w:rsid w:val="004E1940"/>
    <w:rsid w:val="004E3569"/>
    <w:rsid w:val="00565F79"/>
    <w:rsid w:val="005F0B3C"/>
    <w:rsid w:val="006105FE"/>
    <w:rsid w:val="00612627"/>
    <w:rsid w:val="006447E6"/>
    <w:rsid w:val="006A147C"/>
    <w:rsid w:val="006E555D"/>
    <w:rsid w:val="00710EF7"/>
    <w:rsid w:val="00724C6E"/>
    <w:rsid w:val="00746F72"/>
    <w:rsid w:val="00757A90"/>
    <w:rsid w:val="007711CA"/>
    <w:rsid w:val="00784443"/>
    <w:rsid w:val="007A3AF1"/>
    <w:rsid w:val="007A67FF"/>
    <w:rsid w:val="007C0938"/>
    <w:rsid w:val="007E6285"/>
    <w:rsid w:val="00803DB4"/>
    <w:rsid w:val="00811F5A"/>
    <w:rsid w:val="0082688D"/>
    <w:rsid w:val="00842E34"/>
    <w:rsid w:val="00847496"/>
    <w:rsid w:val="008511F9"/>
    <w:rsid w:val="00862955"/>
    <w:rsid w:val="00866644"/>
    <w:rsid w:val="008B5976"/>
    <w:rsid w:val="008E039B"/>
    <w:rsid w:val="008E7694"/>
    <w:rsid w:val="009155D6"/>
    <w:rsid w:val="009231E7"/>
    <w:rsid w:val="00925C00"/>
    <w:rsid w:val="00932567"/>
    <w:rsid w:val="00A27407"/>
    <w:rsid w:val="00A43C2F"/>
    <w:rsid w:val="00A72BB7"/>
    <w:rsid w:val="00B41407"/>
    <w:rsid w:val="00B42E6C"/>
    <w:rsid w:val="00B63CFE"/>
    <w:rsid w:val="00BB19B3"/>
    <w:rsid w:val="00BB2E12"/>
    <w:rsid w:val="00BE73FF"/>
    <w:rsid w:val="00C01B33"/>
    <w:rsid w:val="00C273F7"/>
    <w:rsid w:val="00C677CA"/>
    <w:rsid w:val="00C878BD"/>
    <w:rsid w:val="00C92F77"/>
    <w:rsid w:val="00CE7004"/>
    <w:rsid w:val="00D65EE1"/>
    <w:rsid w:val="00D867F9"/>
    <w:rsid w:val="00D907AD"/>
    <w:rsid w:val="00DB7445"/>
    <w:rsid w:val="00DD7AD5"/>
    <w:rsid w:val="00E20514"/>
    <w:rsid w:val="00E32015"/>
    <w:rsid w:val="00E501C2"/>
    <w:rsid w:val="00E71242"/>
    <w:rsid w:val="00E746F8"/>
    <w:rsid w:val="00E93964"/>
    <w:rsid w:val="00E947A6"/>
    <w:rsid w:val="00ED1BC3"/>
    <w:rsid w:val="00ED1F3C"/>
    <w:rsid w:val="00EE732D"/>
    <w:rsid w:val="00F31DBD"/>
    <w:rsid w:val="00F61D5A"/>
    <w:rsid w:val="00F66AE2"/>
    <w:rsid w:val="00FA54CC"/>
    <w:rsid w:val="00FC65B2"/>
    <w:rsid w:val="00FD389D"/>
    <w:rsid w:val="1DEE19D0"/>
    <w:rsid w:val="1FFF1A66"/>
    <w:rsid w:val="24D07556"/>
    <w:rsid w:val="2B639967"/>
    <w:rsid w:val="3EE5188A"/>
    <w:rsid w:val="4899DD29"/>
    <w:rsid w:val="555F37D4"/>
    <w:rsid w:val="6EDF989C"/>
    <w:rsid w:val="7242A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BAF1860"/>
  <w15:chartTrackingRefBased/>
  <w15:docId w15:val="{102782AF-1150-428F-809F-F1086534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sz w:val="18"/>
      <w:szCs w:val="18"/>
    </w:rPr>
  </w:style>
  <w:style w:type="character" w:customStyle="1" w:styleId="WW8Num8z1">
    <w:name w:val="WW8Num8z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Wingdings"/>
      <w:sz w:val="18"/>
      <w:szCs w:val="18"/>
    </w:rPr>
  </w:style>
  <w:style w:type="character" w:customStyle="1" w:styleId="WW8Num9z1">
    <w:name w:val="WW8Num9z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69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38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389D"/>
    <w:rPr>
      <w:rFonts w:eastAsia="Lucida Sans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8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389D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C8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878B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35E7BBE4D5B40B31389B76FD3179F" ma:contentTypeVersion="9" ma:contentTypeDescription="Create a new document." ma:contentTypeScope="" ma:versionID="3ad9183566d1421905bc86cc1bcf9e0d">
  <xsd:schema xmlns:xsd="http://www.w3.org/2001/XMLSchema" xmlns:xs="http://www.w3.org/2001/XMLSchema" xmlns:p="http://schemas.microsoft.com/office/2006/metadata/properties" xmlns:ns3="8c9fc1cb-6bd5-4eab-a310-76c7dc496b0b" targetNamespace="http://schemas.microsoft.com/office/2006/metadata/properties" ma:root="true" ma:fieldsID="99aee40fb8aaacd905e8a672fa1379d2" ns3:_="">
    <xsd:import namespace="8c9fc1cb-6bd5-4eab-a310-76c7dc49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c1cb-6bd5-4eab-a310-76c7dc49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9183B-D05A-4CAB-8E26-EF660CCA9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fc1cb-6bd5-4eab-a310-76c7dc49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AFBC-1658-4617-ABE2-F904A3889C32}">
  <ds:schemaRefs>
    <ds:schemaRef ds:uri="http://purl.org/dc/elements/1.1/"/>
    <ds:schemaRef ds:uri="http://purl.org/dc/terms/"/>
    <ds:schemaRef ds:uri="8c9fc1cb-6bd5-4eab-a310-76c7dc496b0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7CDBD9-F6F0-4AC3-906C-4BE4A3BA6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 Hall</cp:lastModifiedBy>
  <cp:revision>3</cp:revision>
  <cp:lastPrinted>2019-04-15T18:16:00Z</cp:lastPrinted>
  <dcterms:created xsi:type="dcterms:W3CDTF">2025-09-09T19:31:00Z</dcterms:created>
  <dcterms:modified xsi:type="dcterms:W3CDTF">2025-10-10T15:56:00Z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0x010100B9535E7BBE4D5B40B31389B76FD3179F</vt:lpwstr>
  </property>
</Properties>
</file>